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23"/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4392"/>
      </w:tblGrid>
      <w:tr w:rsidR="00BB7337" w:rsidRPr="00BB7337" w:rsidTr="002B01F2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BB7337" w:rsidRPr="00BB7337" w:rsidRDefault="00BB7337" w:rsidP="00BB7337">
            <w:pPr>
              <w:tabs>
                <w:tab w:val="center" w:pos="3894"/>
                <w:tab w:val="right" w:pos="8214"/>
              </w:tabs>
              <w:suppressAutoHyphens/>
              <w:spacing w:after="200" w:line="276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el-GR"/>
              </w:rPr>
            </w:pPr>
          </w:p>
          <w:p w:rsidR="00BB7337" w:rsidRPr="00BB7337" w:rsidRDefault="00BB7337" w:rsidP="00BB7337">
            <w:pPr>
              <w:suppressAutoHyphens/>
              <w:snapToGrid w:val="0"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BB7337" w:rsidRPr="00BB7337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BB7337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Pr="00BB7337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Pr="00BB7337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Pr="00BB7337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Pr="00BB7337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Pr="00BB7337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Pr="00BB7337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Pr="00BB7337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Pr="00BB7337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A96D1B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A96D1B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A96D1B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4A1B6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4A1B6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4A1B6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F00E4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F00E4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F00E4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57305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57305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57305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AE322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AE322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AE322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575B9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575B9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575B9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AF1FF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AF1FF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AF1FF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596DE6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596DE6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596DE6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362694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362694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362694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021756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021756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021756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67640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67640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67640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4C077A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4C077A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4C077A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143D3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143D3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143D3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AA5D96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AA5D96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AA5D96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317CE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317CE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</w:instrText>
            </w:r>
            <w:r w:rsidR="00317CE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>INCLUDEPICTURE  "cid:image001.gif@01D4ACFF.D49A31A0" \* MERGEFORMATINET</w:instrText>
            </w:r>
            <w:r w:rsidR="00317CE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</w:instrText>
            </w:r>
            <w:r w:rsidR="00317CE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317CE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52.5pt;visibility:visible">
                  <v:imagedata r:id="rId8" r:href="rId9"/>
                </v:shape>
              </w:pict>
            </w:r>
            <w:r w:rsidR="00317CE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AA5D96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143D3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4C077A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67640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021756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362694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596DE6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AF1FF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575B9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AE322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57305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F00E4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4A1B60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A96D1B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Pr="00BB7337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Pr="00BB7337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Pr="00BB7337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</w:p>
          <w:p w:rsidR="00BB7337" w:rsidRPr="00BB7337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BB7337" w:rsidRPr="00BB7337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BB7337" w:rsidRPr="00BB7337" w:rsidTr="002B01F2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B7337" w:rsidRPr="00BB7337" w:rsidRDefault="00BB7337" w:rsidP="00BB7337">
            <w:pPr>
              <w:keepNext/>
              <w:widowControl w:val="0"/>
              <w:spacing w:after="0" w:line="360" w:lineRule="auto"/>
              <w:ind w:left="1440" w:hanging="10"/>
              <w:jc w:val="both"/>
              <w:textAlignment w:val="baseline"/>
              <w:rPr>
                <w:rFonts w:ascii="Calibri" w:eastAsia="Calibri" w:hAnsi="Calibri" w:cs="Calibri"/>
                <w:color w:val="000000"/>
                <w:kern w:val="2"/>
                <w:u w:val="single"/>
                <w:lang w:eastAsia="el-GR"/>
              </w:rPr>
            </w:pPr>
          </w:p>
          <w:p w:rsidR="00BB7337" w:rsidRPr="00BB7337" w:rsidRDefault="00BB7337" w:rsidP="00BB7337">
            <w:pPr>
              <w:keepNext/>
              <w:widowControl w:val="0"/>
              <w:spacing w:after="0" w:line="360" w:lineRule="auto"/>
              <w:ind w:left="1440" w:hanging="10"/>
              <w:jc w:val="both"/>
              <w:textAlignment w:val="baseline"/>
              <w:rPr>
                <w:rFonts w:ascii="Calibri" w:eastAsia="Calibri" w:hAnsi="Calibri" w:cs="Calibri"/>
                <w:color w:val="000000"/>
                <w:kern w:val="2"/>
                <w:u w:val="single"/>
                <w:lang w:eastAsia="el-GR"/>
              </w:rPr>
            </w:pPr>
            <w:r w:rsidRPr="00BB7337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lang w:eastAsia="el-GR"/>
              </w:rPr>
              <w:t xml:space="preserve">                         </w:t>
            </w:r>
            <w:r w:rsidR="009651E2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lang w:eastAsia="el-GR"/>
              </w:rPr>
              <w:t xml:space="preserve">    </w:t>
            </w:r>
            <w:r w:rsidRPr="00BB7337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lang w:eastAsia="el-GR"/>
              </w:rPr>
              <w:t xml:space="preserve">  </w:t>
            </w:r>
            <w:r w:rsidRPr="00BB7337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u w:val="single"/>
                <w:lang w:eastAsia="el-GR"/>
              </w:rPr>
              <w:t>ΔΙΑΚΗΡΥΞΗ</w:t>
            </w:r>
          </w:p>
          <w:p w:rsidR="00BB7337" w:rsidRPr="00BB7337" w:rsidRDefault="00BB7337" w:rsidP="00875237">
            <w:pPr>
              <w:keepNext/>
              <w:widowControl w:val="0"/>
              <w:spacing w:after="0" w:line="360" w:lineRule="auto"/>
              <w:ind w:left="10" w:hanging="10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i/>
                <w:color w:val="00000A"/>
                <w:spacing w:val="40"/>
                <w:kern w:val="2"/>
                <w:lang w:eastAsia="el-GR"/>
              </w:rPr>
            </w:pPr>
            <w:r w:rsidRPr="00BB7337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lang w:eastAsia="el-GR"/>
              </w:rPr>
              <w:t xml:space="preserve">Ανοικτού Ηλεκτρονικού Δημόσιου Διαγωνισμού </w:t>
            </w:r>
            <w:r w:rsidRPr="00BB7337">
              <w:rPr>
                <w:rFonts w:ascii="Calibri" w:eastAsia="Calibri" w:hAnsi="Calibri" w:cs="Calibri"/>
                <w:b/>
                <w:color w:val="000000"/>
                <w:lang w:eastAsia="el-GR"/>
              </w:rPr>
              <w:t xml:space="preserve">για την παροχή </w:t>
            </w:r>
            <w:r w:rsidR="00875237" w:rsidRPr="00875237">
              <w:rPr>
                <w:rFonts w:ascii="Calibri" w:eastAsia="Calibri" w:hAnsi="Calibri" w:cs="Calibri"/>
                <w:b/>
                <w:color w:val="000000"/>
                <w:lang w:eastAsia="el-GR"/>
              </w:rPr>
              <w:t>υπηρεσιών τεχνικής υποστήριξης, συντήρησης, επισκευής και παραμετροποίησης του  συνόλου του δικτυακού εξοπλισμού πληροφορικής (</w:t>
            </w:r>
            <w:r w:rsidR="00875237" w:rsidRPr="00875237">
              <w:rPr>
                <w:rFonts w:ascii="Calibri" w:eastAsia="Calibri" w:hAnsi="Calibri" w:cs="Calibri"/>
                <w:b/>
                <w:color w:val="000000"/>
                <w:lang w:val="en-GB" w:eastAsia="el-GR"/>
              </w:rPr>
              <w:t>switches</w:t>
            </w:r>
            <w:r w:rsidR="00875237" w:rsidRPr="00875237">
              <w:rPr>
                <w:rFonts w:ascii="Calibri" w:eastAsia="Calibri" w:hAnsi="Calibri" w:cs="Calibri"/>
                <w:b/>
                <w:color w:val="000000"/>
                <w:lang w:eastAsia="el-GR"/>
              </w:rPr>
              <w:t xml:space="preserve">, </w:t>
            </w:r>
            <w:r w:rsidR="00875237" w:rsidRPr="00875237">
              <w:rPr>
                <w:rFonts w:ascii="Calibri" w:eastAsia="Calibri" w:hAnsi="Calibri" w:cs="Calibri"/>
                <w:b/>
                <w:color w:val="000000"/>
                <w:lang w:val="en-GB" w:eastAsia="el-GR"/>
              </w:rPr>
              <w:t>routers</w:t>
            </w:r>
            <w:r w:rsidR="00875237" w:rsidRPr="00875237">
              <w:rPr>
                <w:rFonts w:ascii="Calibri" w:eastAsia="Calibri" w:hAnsi="Calibri" w:cs="Calibri"/>
                <w:b/>
                <w:color w:val="000000"/>
                <w:lang w:eastAsia="el-GR"/>
              </w:rPr>
              <w:t xml:space="preserve">, </w:t>
            </w:r>
            <w:r w:rsidR="00875237" w:rsidRPr="00875237">
              <w:rPr>
                <w:rFonts w:ascii="Calibri" w:eastAsia="Calibri" w:hAnsi="Calibri" w:cs="Calibri"/>
                <w:b/>
                <w:color w:val="000000"/>
                <w:lang w:val="en-GB" w:eastAsia="el-GR"/>
              </w:rPr>
              <w:t>hotspots</w:t>
            </w:r>
            <w:r w:rsidR="00875237" w:rsidRPr="00875237">
              <w:rPr>
                <w:rFonts w:ascii="Calibri" w:eastAsia="Calibri" w:hAnsi="Calibri" w:cs="Calibri"/>
                <w:b/>
                <w:color w:val="000000"/>
                <w:lang w:eastAsia="el-GR"/>
              </w:rPr>
              <w:t>, κ.α.) της Βουλής των Ελλήνων, καθώς και υπηρεσιών τεχνικής υποστήριξης και βελτιστοποίησης της λειτουργίας του συνόλου του δικτυακού εξοπλισμού πληροφορικής, για χρονικό διάστημα ενός (1) έτους</w:t>
            </w:r>
          </w:p>
        </w:tc>
      </w:tr>
      <w:tr w:rsidR="00BB7337" w:rsidRPr="00BB7337" w:rsidTr="002B01F2">
        <w:trPr>
          <w:cantSplit/>
          <w:trHeight w:val="94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</w:tcPr>
          <w:p w:rsidR="00BB7337" w:rsidRPr="00875237" w:rsidRDefault="00BB7337" w:rsidP="00BB7337">
            <w:pPr>
              <w:suppressAutoHyphens/>
              <w:snapToGrid w:val="0"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</w:p>
          <w:p w:rsidR="00BB7337" w:rsidRPr="00875237" w:rsidRDefault="00BB7337" w:rsidP="00BB7337">
            <w:pPr>
              <w:keepNext/>
              <w:tabs>
                <w:tab w:val="left" w:pos="432"/>
                <w:tab w:val="left" w:pos="1566"/>
              </w:tabs>
              <w:suppressAutoHyphens/>
              <w:spacing w:after="200" w:line="276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875237">
              <w:rPr>
                <w:rFonts w:ascii="Calibri" w:eastAsia="Times New Roman" w:hAnsi="Calibri" w:cs="Calibri"/>
                <w:b/>
                <w:iCs/>
                <w:color w:val="00000A"/>
                <w:kern w:val="1"/>
                <w:lang w:val="en-US" w:eastAsia="ar-SA"/>
              </w:rPr>
              <w:t>CPV</w:t>
            </w:r>
            <w:r w:rsidRPr="00875237">
              <w:rPr>
                <w:rFonts w:ascii="Calibri" w:eastAsia="Times New Roman" w:hAnsi="Calibri" w:cs="Calibri"/>
                <w:b/>
                <w:iCs/>
                <w:color w:val="00000A"/>
                <w:kern w:val="1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B7337" w:rsidRPr="00875237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</w:p>
          <w:p w:rsidR="00BB7337" w:rsidRPr="00875237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  <w:r w:rsidRPr="00875237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>(32412110-8/004)</w:t>
            </w:r>
          </w:p>
          <w:p w:rsidR="00BB7337" w:rsidRPr="00875237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  <w:r w:rsidRPr="00875237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 xml:space="preserve">Υπηρεσίες τεχνικής υποστήριξης σε θέματα δικτύου, </w:t>
            </w:r>
            <w:r w:rsidRPr="00875237">
              <w:rPr>
                <w:rFonts w:ascii="Calibri" w:eastAsia="Times New Roman" w:hAnsi="Calibri" w:cs="Calibri"/>
                <w:b/>
                <w:color w:val="00000A"/>
                <w:kern w:val="1"/>
                <w:lang w:val="en-US" w:eastAsia="zh-CN"/>
              </w:rPr>
              <w:t>WEB</w:t>
            </w:r>
            <w:r w:rsidRPr="00875237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>, ιστοσελίδων</w:t>
            </w:r>
          </w:p>
        </w:tc>
      </w:tr>
      <w:tr w:rsidR="00BB7337" w:rsidRPr="00BB7337" w:rsidTr="002B01F2">
        <w:trPr>
          <w:cantSplit/>
          <w:trHeight w:hRule="exact" w:val="1444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</w:tcPr>
          <w:p w:rsidR="00BB7337" w:rsidRPr="00875237" w:rsidRDefault="00BB7337" w:rsidP="00BB7337">
            <w:pPr>
              <w:keepNext/>
              <w:tabs>
                <w:tab w:val="left" w:pos="0"/>
                <w:tab w:val="left" w:pos="1134"/>
              </w:tabs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875237">
              <w:rPr>
                <w:rFonts w:ascii="Calibri" w:eastAsia="Times New Roman" w:hAnsi="Calibri" w:cs="Calibri"/>
                <w:b/>
                <w:bCs/>
                <w:iCs/>
                <w:color w:val="00000A"/>
                <w:kern w:val="1"/>
                <w:lang w:eastAsia="ar-SA"/>
              </w:rPr>
              <w:t>ΕΚΤΙΜΩΜΕΝΗ ΑΞΙΑ ΣΥΜΒΑΣΗΣ:</w:t>
            </w:r>
          </w:p>
          <w:p w:rsidR="00BB7337" w:rsidRPr="00875237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vAlign w:val="center"/>
          </w:tcPr>
          <w:p w:rsidR="00BB7337" w:rsidRPr="00875237" w:rsidRDefault="00BB7337" w:rsidP="00BB7337">
            <w:pPr>
              <w:overflowPunct w:val="0"/>
              <w:spacing w:after="200" w:line="276" w:lineRule="auto"/>
              <w:ind w:left="36"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0000"/>
                <w:kern w:val="1"/>
                <w:shd w:val="clear" w:color="auto" w:fill="FFFFFF"/>
                <w:lang w:eastAsia="zh-CN"/>
              </w:rPr>
            </w:pPr>
          </w:p>
          <w:p w:rsidR="00BB7337" w:rsidRPr="00875237" w:rsidRDefault="00BB7337" w:rsidP="00BB7337">
            <w:pPr>
              <w:suppressAutoHyphens/>
              <w:spacing w:after="200" w:line="276" w:lineRule="auto"/>
              <w:ind w:left="36"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Cs/>
                <w:color w:val="FF0000"/>
                <w:kern w:val="1"/>
                <w:lang w:eastAsia="ar-SA"/>
              </w:rPr>
            </w:pPr>
            <w:r w:rsidRPr="00875237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>ογδόντα χιλιάδες ευρώ (80.000,00 €), πλέον ΦΠΑ 24%</w:t>
            </w:r>
          </w:p>
          <w:p w:rsidR="00BB7337" w:rsidRPr="00875237" w:rsidRDefault="00BB7337" w:rsidP="00BB7337">
            <w:pPr>
              <w:suppressAutoHyphens/>
              <w:spacing w:after="200" w:line="276" w:lineRule="auto"/>
              <w:ind w:left="36" w:firstLine="397"/>
              <w:jc w:val="center"/>
              <w:textAlignment w:val="baseline"/>
              <w:rPr>
                <w:rFonts w:ascii="Calibri" w:eastAsia="Times New Roman" w:hAnsi="Calibri" w:cs="Calibri"/>
                <w:color w:val="FF0000"/>
                <w:kern w:val="1"/>
                <w:lang w:eastAsia="zh-CN"/>
              </w:rPr>
            </w:pPr>
          </w:p>
        </w:tc>
      </w:tr>
      <w:tr w:rsidR="00BB7337" w:rsidRPr="00BB7337" w:rsidTr="002B01F2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BB7337" w:rsidRPr="00BB7337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lang w:eastAsia="ar-SA"/>
              </w:rPr>
            </w:pPr>
          </w:p>
          <w:p w:rsidR="00BB7337" w:rsidRPr="00875237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875237"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vAlign w:val="center"/>
            <w:hideMark/>
          </w:tcPr>
          <w:p w:rsidR="00BB7337" w:rsidRPr="00875237" w:rsidRDefault="005320CE" w:rsidP="005320CE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kern w:val="1"/>
                <w:highlight w:val="yellow"/>
                <w:lang w:eastAsia="zh-CN"/>
              </w:rPr>
            </w:pPr>
            <w:r w:rsidRPr="005320CE">
              <w:rPr>
                <w:rFonts w:ascii="Calibri" w:eastAsia="Calibri" w:hAnsi="Calibri" w:cs="Times New Roman"/>
                <w:b/>
              </w:rPr>
              <w:t>2803/2023/01.03.2023  (ΑΔΑ</w:t>
            </w:r>
            <w:r w:rsidRPr="005320CE">
              <w:rPr>
                <w:rFonts w:ascii="Calibri" w:eastAsia="Calibri" w:hAnsi="Calibri" w:cs="Times New Roman"/>
                <w:b/>
                <w:lang w:eastAsia="ar-SA"/>
              </w:rPr>
              <w:t>: 05-0887)</w:t>
            </w:r>
          </w:p>
        </w:tc>
      </w:tr>
      <w:tr w:rsidR="00BB7337" w:rsidRPr="00BB7337" w:rsidTr="002B01F2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BB7337" w:rsidRPr="00875237" w:rsidRDefault="00BC770E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</w:pPr>
            <w:r w:rsidRPr="00875237"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  <w:t xml:space="preserve">ΑΘΗΝΑ, </w:t>
            </w:r>
            <w:r w:rsidR="0055618A"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  <w:t>01/03/2023</w:t>
            </w:r>
            <w:bookmarkStart w:id="0" w:name="_GoBack"/>
            <w:bookmarkEnd w:id="0"/>
          </w:p>
          <w:p w:rsidR="00BB7337" w:rsidRPr="000021A9" w:rsidRDefault="00BB7337" w:rsidP="00BB7337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6"/>
                <w:szCs w:val="36"/>
                <w:lang w:eastAsia="ar-SA"/>
              </w:rPr>
            </w:pPr>
            <w:r w:rsidRPr="00875237">
              <w:rPr>
                <w:rFonts w:ascii="Calibri" w:eastAsia="Times New Roman" w:hAnsi="Calibri" w:cs="Calibri"/>
                <w:b/>
                <w:color w:val="00000A"/>
                <w:kern w:val="1"/>
                <w:sz w:val="36"/>
                <w:szCs w:val="36"/>
                <w:lang w:eastAsia="ar-SA"/>
              </w:rPr>
              <w:t>ΠΑΡΑΡΤΗΜΑ Ι</w:t>
            </w:r>
            <w:r w:rsidRPr="00875237">
              <w:rPr>
                <w:rFonts w:ascii="Calibri" w:eastAsia="Times New Roman" w:hAnsi="Calibri" w:cs="Calibri"/>
                <w:b/>
                <w:color w:val="00000A"/>
                <w:kern w:val="1"/>
                <w:sz w:val="36"/>
                <w:szCs w:val="36"/>
                <w:lang w:val="en-US" w:eastAsia="ar-SA"/>
              </w:rPr>
              <w:t>V</w:t>
            </w:r>
          </w:p>
        </w:tc>
      </w:tr>
    </w:tbl>
    <w:p w:rsidR="00084FF4" w:rsidRPr="000021A9" w:rsidRDefault="00084FF4" w:rsidP="001D1AD4">
      <w:pPr>
        <w:rPr>
          <w:i/>
        </w:rPr>
      </w:pPr>
    </w:p>
    <w:p w:rsidR="00E818AB" w:rsidRPr="000021A9" w:rsidRDefault="00E818AB" w:rsidP="001D1AD4">
      <w:pPr>
        <w:rPr>
          <w:i/>
        </w:rPr>
      </w:pPr>
    </w:p>
    <w:p w:rsidR="00E818AB" w:rsidRPr="000021A9" w:rsidRDefault="00E818AB" w:rsidP="001D1AD4">
      <w:pPr>
        <w:rPr>
          <w:i/>
        </w:rPr>
      </w:pPr>
    </w:p>
    <w:p w:rsidR="00E818AB" w:rsidRPr="000021A9" w:rsidRDefault="00E818AB" w:rsidP="001D1AD4"/>
    <w:p w:rsidR="005823E7" w:rsidRDefault="005823E7" w:rsidP="001D1AD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C76863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585681" w:history="1">
            <w:r w:rsidR="00C76863" w:rsidRPr="00F1742A">
              <w:rPr>
                <w:rStyle w:val="-"/>
                <w:b/>
                <w:noProof/>
              </w:rPr>
              <w:t>ΠΑΡΑΡΤΗΜΑ IV – Υποδείγματα Εγγυητικών Επιστολών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_Toc2585681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201494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C76863" w:rsidRDefault="00317CE0">
          <w:pPr>
            <w:pStyle w:val="23"/>
            <w:tabs>
              <w:tab w:val="right" w:leader="dot" w:pos="8296"/>
            </w:tabs>
            <w:rPr>
              <w:noProof/>
            </w:rPr>
          </w:pPr>
          <w:hyperlink w:anchor="_Toc2585682" w:history="1">
            <w:r w:rsidR="00C76863" w:rsidRPr="00F1742A">
              <w:rPr>
                <w:rStyle w:val="-"/>
                <w:b/>
                <w:noProof/>
              </w:rPr>
              <w:t>Α. Υπόδειγμα Εγγυητικής Επιστολής Συμμετοχής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_Toc2585682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201494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F01006" w:rsidRPr="00F01006" w:rsidRDefault="00317CE0" w:rsidP="00F01006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val="en-US" w:eastAsia="el-GR"/>
            </w:rPr>
          </w:pPr>
          <w:hyperlink w:anchor="_Toc2585683" w:history="1">
            <w:r w:rsidR="00F01006" w:rsidRPr="00F1742A">
              <w:rPr>
                <w:rStyle w:val="-"/>
                <w:b/>
                <w:noProof/>
              </w:rPr>
              <w:t>Β. Υπόδειγμα Εγγυητικής Επιστολής Καλής Εκτέλεσης</w:t>
            </w:r>
            <w:r w:rsidR="00F01006">
              <w:rPr>
                <w:noProof/>
                <w:webHidden/>
              </w:rPr>
              <w:tab/>
            </w:r>
          </w:hyperlink>
          <w:r w:rsidR="00F01006">
            <w:rPr>
              <w:noProof/>
              <w:lang w:val="en-US"/>
            </w:rPr>
            <w:t>4</w:t>
          </w:r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535CC6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1" w:name="__RefHeading___Toc229_1659156176"/>
      <w:bookmarkStart w:id="2" w:name="_Toc2585681"/>
      <w:bookmarkStart w:id="3" w:name="_Toc1029872"/>
      <w:bookmarkEnd w:id="1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 w:rsidR="00535CC6">
        <w:rPr>
          <w:b/>
          <w:u w:val="single"/>
        </w:rPr>
        <w:t>Υποδείγματα Εγγυητικών Επιστολών</w:t>
      </w:r>
      <w:bookmarkEnd w:id="2"/>
    </w:p>
    <w:p w:rsidR="004967C3" w:rsidRDefault="00535CC6" w:rsidP="00BC770E">
      <w:pPr>
        <w:pStyle w:val="2"/>
        <w:tabs>
          <w:tab w:val="left" w:pos="0"/>
        </w:tabs>
        <w:spacing w:before="0" w:line="240" w:lineRule="auto"/>
        <w:jc w:val="both"/>
        <w:rPr>
          <w:b/>
          <w:u w:val="single"/>
        </w:rPr>
      </w:pPr>
      <w:bookmarkStart w:id="4" w:name="_Toc2585682"/>
      <w:r>
        <w:rPr>
          <w:b/>
          <w:u w:val="single"/>
        </w:rPr>
        <w:t xml:space="preserve">Α. </w:t>
      </w:r>
      <w:r w:rsidR="004967C3">
        <w:rPr>
          <w:b/>
          <w:u w:val="single"/>
        </w:rPr>
        <w:t>Υπόδειγμα Εγγυητικής Επιστολής Συμμετοχής</w:t>
      </w:r>
      <w:bookmarkEnd w:id="3"/>
      <w:bookmarkEnd w:id="4"/>
    </w:p>
    <w:p w:rsidR="004967C3" w:rsidRDefault="004967C3" w:rsidP="00BC770E">
      <w:pPr>
        <w:widowControl w:val="0"/>
        <w:tabs>
          <w:tab w:val="left" w:pos="358"/>
        </w:tabs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>Εκδότης (Πλήρης επωνυμία Πιστωτικού Ιδρύματος …………………………</w:t>
      </w:r>
      <w:r w:rsidR="00402E07">
        <w:rPr>
          <w:rFonts w:cs="Calibri"/>
          <w:bCs/>
          <w:color w:val="000000"/>
        </w:rPr>
        <w:t>…….</w:t>
      </w:r>
      <w:r>
        <w:rPr>
          <w:rFonts w:cs="Calibri"/>
          <w:bCs/>
          <w:color w:val="000000"/>
        </w:rPr>
        <w:t xml:space="preserve">…. / </w:t>
      </w:r>
      <w:r>
        <w:rPr>
          <w:rFonts w:cs="Calibri"/>
          <w:color w:val="000000"/>
        </w:rPr>
        <w:t>ΕΝΙΑΙΟ ΤΑΜΕΙΟ ΑΝΕΞΑΡΤΗΤΑ ΑΠΑΣΧΟΛΟΥΜΕΝΩΝ - ΤΟΜΕΑΣ ΣΥΝΤΑΞΗΣ ΜΗΧΑΝΙΚΩΝ ΚΑΙ ΕΡΓΟΛΗΠΤΩΝ ΔΗΜΟΣΙΩΝ ΕΡΓΩΝ</w:t>
      </w:r>
      <w:r>
        <w:rPr>
          <w:rFonts w:cs="Calibri"/>
          <w:bCs/>
          <w:color w:val="000000"/>
        </w:rPr>
        <w:t xml:space="preserve"> (Ε.Τ.Α.Α.-Τ.Σ.Μ.Ε.Δ.Ε.)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</w:pPr>
      <w:r w:rsidRPr="007C25FF">
        <w:rPr>
          <w:rFonts w:cs="Calibri"/>
          <w:b/>
          <w:bCs/>
        </w:rPr>
        <w:t xml:space="preserve">Εγγύηση μας υπ’ </w:t>
      </w:r>
      <w:proofErr w:type="spellStart"/>
      <w:r w:rsidRPr="007C25FF">
        <w:rPr>
          <w:rFonts w:cs="Calibri"/>
          <w:b/>
          <w:bCs/>
        </w:rPr>
        <w:t>αριθμ</w:t>
      </w:r>
      <w:proofErr w:type="spellEnd"/>
      <w:r w:rsidRPr="007C25FF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</w:t>
      </w:r>
    </w:p>
    <w:p w:rsidR="004967C3" w:rsidRPr="00B12377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4967C3" w:rsidRPr="00B12377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B12377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</w:t>
      </w:r>
      <w:r>
        <w:rPr>
          <w:rFonts w:cs="Calibri"/>
          <w:bCs/>
        </w:rPr>
        <w:lastRenderedPageBreak/>
        <w:t xml:space="preserve">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 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BC770E">
      <w:pPr>
        <w:widowControl w:val="0"/>
        <w:tabs>
          <w:tab w:val="left" w:pos="54"/>
          <w:tab w:val="left" w:pos="193"/>
        </w:tabs>
        <w:suppressAutoHyphens/>
        <w:spacing w:after="200" w:line="240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</w:t>
      </w:r>
      <w:r w:rsidR="00C44EAF" w:rsidRPr="009620A4">
        <w:rPr>
          <w:rFonts w:eastAsia="Calibri" w:cs="Calibri"/>
          <w:bCs/>
        </w:rPr>
        <w:t>2.2.2</w:t>
      </w:r>
      <w:r w:rsidR="009620A4" w:rsidRPr="009620A4">
        <w:rPr>
          <w:rFonts w:eastAsia="Calibri" w:cs="Calibri"/>
          <w:bCs/>
        </w:rPr>
        <w:t>.</w:t>
      </w:r>
      <w:r>
        <w:rPr>
          <w:rFonts w:eastAsia="Calibri" w:cs="Calibri"/>
          <w:bCs/>
        </w:rPr>
        <w:t xml:space="preserve">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4967C3" w:rsidRDefault="004967C3" w:rsidP="00BC770E">
      <w:pPr>
        <w:widowControl w:val="0"/>
        <w:tabs>
          <w:tab w:val="left" w:pos="54"/>
          <w:tab w:val="left" w:pos="193"/>
        </w:tabs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4967C3" w:rsidRDefault="004967C3" w:rsidP="00BC770E">
      <w:pPr>
        <w:widowControl w:val="0"/>
        <w:tabs>
          <w:tab w:val="left" w:pos="54"/>
          <w:tab w:val="left" w:pos="193"/>
        </w:tabs>
        <w:suppressAutoHyphens/>
        <w:spacing w:after="200" w:line="240" w:lineRule="auto"/>
        <w:jc w:val="both"/>
        <w:rPr>
          <w:rFonts w:cs="Calibri"/>
          <w:bCs/>
        </w:rPr>
      </w:pPr>
    </w:p>
    <w:p w:rsidR="004967C3" w:rsidRDefault="004967C3" w:rsidP="00BC770E">
      <w:pPr>
        <w:widowControl w:val="0"/>
        <w:spacing w:line="240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1029873"/>
      <w:bookmarkStart w:id="6" w:name="_Toc2585683"/>
      <w:r w:rsidR="00535CC6">
        <w:rPr>
          <w:b/>
          <w:u w:val="single"/>
        </w:rPr>
        <w:lastRenderedPageBreak/>
        <w:t>Β.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Υπόδειγμα Εγγυητικής Επιστολής Καλής Εκτέλεσης</w:t>
      </w:r>
      <w:bookmarkEnd w:id="5"/>
      <w:bookmarkEnd w:id="6"/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Εκδότης (Πλήρης επωνυμία Πιστωτικού Ιδρύματος ……………………………. / </w:t>
      </w:r>
      <w:r>
        <w:rPr>
          <w:rFonts w:cs="Calibri"/>
          <w:bCs/>
          <w:color w:val="000000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>
        <w:rPr>
          <w:rFonts w:cs="Calibri"/>
          <w:bCs/>
        </w:rPr>
        <w:t xml:space="preserve"> 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4967C3" w:rsidRDefault="004967C3" w:rsidP="00BC770E">
      <w:pPr>
        <w:suppressAutoHyphens/>
        <w:spacing w:after="200" w:line="240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 xml:space="preserve">Εγγύηση μας υπ’ </w:t>
      </w:r>
      <w:proofErr w:type="spellStart"/>
      <w:r w:rsidRPr="009D2D71">
        <w:rPr>
          <w:rFonts w:cs="Calibri"/>
          <w:b/>
          <w:bCs/>
        </w:rPr>
        <w:t>αριθμ</w:t>
      </w:r>
      <w:proofErr w:type="spellEnd"/>
      <w:r w:rsidRPr="009D2D71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4967C3" w:rsidRPr="000749AC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4967C3" w:rsidRPr="000749AC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0749AC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 xml:space="preserve">/ της υπ’ </w:t>
      </w:r>
      <w:proofErr w:type="spellStart"/>
      <w:r>
        <w:rPr>
          <w:rFonts w:cs="Calibri"/>
          <w:bCs/>
        </w:rPr>
        <w:t>αριθ</w:t>
      </w:r>
      <w:proofErr w:type="spellEnd"/>
      <w:r>
        <w:rPr>
          <w:rFonts w:cs="Calibri"/>
          <w:bCs/>
        </w:rPr>
        <w:t xml:space="preserve">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>........................... της/του (Αναθέτουσας Αρχής/Αναθέτοντος φορέα).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</w:t>
      </w:r>
      <w:r>
        <w:rPr>
          <w:rFonts w:cs="Calibri"/>
          <w:bCs/>
        </w:rPr>
        <w:lastRenderedPageBreak/>
        <w:t>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BC770E">
      <w:pPr>
        <w:widowControl w:val="0"/>
        <w:suppressAutoHyphens/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4967C3" w:rsidRDefault="004967C3" w:rsidP="00BC770E">
      <w:pPr>
        <w:widowControl w:val="0"/>
        <w:spacing w:line="240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4967C3" w:rsidRDefault="004967C3" w:rsidP="00BC770E">
      <w:pPr>
        <w:widowControl w:val="0"/>
        <w:spacing w:line="240" w:lineRule="auto"/>
        <w:jc w:val="both"/>
        <w:rPr>
          <w:rFonts w:cs="Calibri"/>
          <w:bCs/>
          <w:i/>
          <w:iCs/>
        </w:rPr>
      </w:pPr>
    </w:p>
    <w:p w:rsidR="004967C3" w:rsidRDefault="004967C3" w:rsidP="00BC770E">
      <w:pPr>
        <w:widowControl w:val="0"/>
        <w:spacing w:after="200" w:line="240" w:lineRule="auto"/>
        <w:ind w:left="2880" w:firstLine="720"/>
        <w:jc w:val="both"/>
      </w:pPr>
    </w:p>
    <w:p w:rsidR="004967C3" w:rsidRDefault="004967C3" w:rsidP="00BC770E">
      <w:pPr>
        <w:spacing w:line="240" w:lineRule="auto"/>
      </w:pPr>
    </w:p>
    <w:p w:rsidR="004967C3" w:rsidRDefault="004967C3" w:rsidP="00BC770E">
      <w:pPr>
        <w:spacing w:line="240" w:lineRule="auto"/>
      </w:pPr>
    </w:p>
    <w:p w:rsidR="004967C3" w:rsidRPr="00524127" w:rsidRDefault="004967C3" w:rsidP="00BC770E">
      <w:pPr>
        <w:suppressAutoHyphens/>
        <w:spacing w:after="200" w:line="240" w:lineRule="auto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8B145C" w:rsidRDefault="008B145C" w:rsidP="00BC770E">
      <w:pPr>
        <w:spacing w:line="240" w:lineRule="auto"/>
      </w:pPr>
    </w:p>
    <w:p w:rsidR="00DE436E" w:rsidRPr="00697E0A" w:rsidRDefault="00DE436E" w:rsidP="00BC770E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  <w:r w:rsidRPr="00697E0A">
        <w:rPr>
          <w:b/>
          <w:u w:val="single"/>
        </w:rPr>
        <w:t xml:space="preserve"> </w:t>
      </w:r>
    </w:p>
    <w:p w:rsidR="00DE436E" w:rsidRDefault="00DE436E" w:rsidP="00BC770E">
      <w:pPr>
        <w:spacing w:line="240" w:lineRule="auto"/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p w:rsidR="008B145C" w:rsidRDefault="008B145C" w:rsidP="00BC770E">
      <w:pPr>
        <w:spacing w:line="240" w:lineRule="auto"/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sectPr w:rsidR="008B145C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E0" w:rsidRDefault="00317CE0" w:rsidP="008C31B0">
      <w:pPr>
        <w:spacing w:after="0" w:line="240" w:lineRule="auto"/>
      </w:pPr>
      <w:r>
        <w:separator/>
      </w:r>
    </w:p>
  </w:endnote>
  <w:endnote w:type="continuationSeparator" w:id="0">
    <w:p w:rsidR="00317CE0" w:rsidRDefault="00317CE0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81030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561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030F" w:rsidRDefault="008103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E0" w:rsidRDefault="00317CE0" w:rsidP="008C31B0">
      <w:pPr>
        <w:spacing w:after="0" w:line="240" w:lineRule="auto"/>
      </w:pPr>
      <w:r>
        <w:separator/>
      </w:r>
    </w:p>
  </w:footnote>
  <w:footnote w:type="continuationSeparator" w:id="0">
    <w:p w:rsidR="00317CE0" w:rsidRDefault="00317CE0" w:rsidP="008C31B0">
      <w:pPr>
        <w:spacing w:after="0" w:line="240" w:lineRule="auto"/>
      </w:pPr>
      <w:r>
        <w:continuationSeparator/>
      </w:r>
    </w:p>
  </w:footnote>
  <w:footnote w:id="1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81030F" w:rsidRPr="0016158C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  <w:r w:rsidR="00030928" w:rsidRPr="0016158C">
        <w:rPr>
          <w:rFonts w:cs="Calibri"/>
          <w:color w:val="000000"/>
          <w:kern w:val="1"/>
          <w:sz w:val="20"/>
        </w:rPr>
        <w:t xml:space="preserve"> </w:t>
      </w:r>
    </w:p>
  </w:footnote>
  <w:footnote w:id="5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81030F" w:rsidRPr="00B12377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 xml:space="preserve">όπως αυτός ορίζεται στα έγγραφα της σύμβασης (άρθρο 157 παρ. 1 περ. α, </w:t>
      </w:r>
      <w:proofErr w:type="spellStart"/>
      <w:r>
        <w:rPr>
          <w:sz w:val="20"/>
          <w:lang w:val="el-GR"/>
        </w:rPr>
        <w:t>εδαφ</w:t>
      </w:r>
      <w:proofErr w:type="spellEnd"/>
      <w:r>
        <w:rPr>
          <w:sz w:val="20"/>
          <w:lang w:val="el-GR"/>
        </w:rPr>
        <w:t>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</w:t>
      </w:r>
      <w:proofErr w:type="spellStart"/>
      <w:r w:rsidRPr="00B12377">
        <w:rPr>
          <w:lang w:val="el-GR"/>
        </w:rPr>
        <w:t>εδαφ</w:t>
      </w:r>
      <w:proofErr w:type="spellEnd"/>
      <w:r w:rsidRPr="00B12377">
        <w:rPr>
          <w:lang w:val="el-GR"/>
        </w:rPr>
        <w:t xml:space="preserve"> γ του ν. 4281/2014.</w:t>
      </w:r>
    </w:p>
  </w:footnote>
  <w:footnote w:id="11">
    <w:p w:rsidR="0081030F" w:rsidRPr="00B12377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</w:t>
      </w:r>
      <w:proofErr w:type="spellStart"/>
      <w:r w:rsidRPr="00B12377">
        <w:rPr>
          <w:lang w:val="el-GR"/>
        </w:rPr>
        <w:t>ανωτάτου</w:t>
      </w:r>
      <w:proofErr w:type="spellEnd"/>
      <w:r w:rsidRPr="00B12377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rPr>
          <w:lang w:val="el-GR"/>
        </w:rPr>
        <w:t>υπ'αριθ</w:t>
      </w:r>
      <w:proofErr w:type="spellEnd"/>
      <w:r w:rsidRPr="00B12377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81030F" w:rsidRDefault="0081030F" w:rsidP="004967C3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81030F" w:rsidRPr="000749AC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>πδ</w:t>
      </w:r>
      <w:proofErr w:type="spellEnd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81030F" w:rsidRPr="000749AC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="002A42BE">
        <w:rPr>
          <w:lang w:val="el-GR"/>
        </w:rPr>
        <w:tab/>
        <w:t xml:space="preserve"> Ο καθορισμός ανώ</w:t>
      </w:r>
      <w:r w:rsidRPr="000749AC">
        <w:rPr>
          <w:lang w:val="el-GR"/>
        </w:rPr>
        <w:t>τ</w:t>
      </w:r>
      <w:r w:rsidR="002A42BE">
        <w:rPr>
          <w:lang w:val="el-GR"/>
        </w:rPr>
        <w:t>α</w:t>
      </w:r>
      <w:r w:rsidRPr="000749AC">
        <w:rPr>
          <w:lang w:val="el-GR"/>
        </w:rPr>
        <w:t xml:space="preserve">του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rPr>
          <w:lang w:val="el-GR"/>
        </w:rPr>
        <w:t>υπ'αριθ</w:t>
      </w:r>
      <w:proofErr w:type="spellEnd"/>
      <w:r w:rsidRPr="000749AC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0F" w:rsidRDefault="0081030F">
    <w:pPr>
      <w:pStyle w:val="a3"/>
    </w:pPr>
  </w:p>
  <w:p w:rsidR="0081030F" w:rsidRDefault="0081030F">
    <w:pPr>
      <w:pStyle w:val="a3"/>
    </w:pPr>
  </w:p>
  <w:p w:rsidR="0081030F" w:rsidRDefault="00810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07824"/>
    <w:multiLevelType w:val="hybridMultilevel"/>
    <w:tmpl w:val="A296EEAC"/>
    <w:lvl w:ilvl="0" w:tplc="4D5C3C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B46615A"/>
    <w:multiLevelType w:val="hybridMultilevel"/>
    <w:tmpl w:val="E66086B0"/>
    <w:lvl w:ilvl="0" w:tplc="6C904C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883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822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802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23B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E9A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2DB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477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CF5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4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31"/>
  </w:num>
  <w:num w:numId="5">
    <w:abstractNumId w:val="18"/>
  </w:num>
  <w:num w:numId="6">
    <w:abstractNumId w:val="7"/>
  </w:num>
  <w:num w:numId="7">
    <w:abstractNumId w:val="4"/>
  </w:num>
  <w:num w:numId="8">
    <w:abstractNumId w:val="10"/>
  </w:num>
  <w:num w:numId="9">
    <w:abstractNumId w:val="33"/>
  </w:num>
  <w:num w:numId="10">
    <w:abstractNumId w:val="34"/>
  </w:num>
  <w:num w:numId="11">
    <w:abstractNumId w:val="2"/>
  </w:num>
  <w:num w:numId="12">
    <w:abstractNumId w:val="35"/>
  </w:num>
  <w:num w:numId="13">
    <w:abstractNumId w:val="28"/>
  </w:num>
  <w:num w:numId="14">
    <w:abstractNumId w:val="44"/>
  </w:num>
  <w:num w:numId="15">
    <w:abstractNumId w:val="29"/>
  </w:num>
  <w:num w:numId="16">
    <w:abstractNumId w:val="37"/>
  </w:num>
  <w:num w:numId="17">
    <w:abstractNumId w:val="38"/>
  </w:num>
  <w:num w:numId="18">
    <w:abstractNumId w:val="11"/>
  </w:num>
  <w:num w:numId="19">
    <w:abstractNumId w:val="9"/>
  </w:num>
  <w:num w:numId="20">
    <w:abstractNumId w:val="43"/>
  </w:num>
  <w:num w:numId="21">
    <w:abstractNumId w:val="17"/>
  </w:num>
  <w:num w:numId="22">
    <w:abstractNumId w:val="24"/>
  </w:num>
  <w:num w:numId="23">
    <w:abstractNumId w:val="13"/>
  </w:num>
  <w:num w:numId="24">
    <w:abstractNumId w:val="14"/>
  </w:num>
  <w:num w:numId="25">
    <w:abstractNumId w:val="27"/>
  </w:num>
  <w:num w:numId="26">
    <w:abstractNumId w:val="1"/>
  </w:num>
  <w:num w:numId="27">
    <w:abstractNumId w:val="3"/>
  </w:num>
  <w:num w:numId="28">
    <w:abstractNumId w:val="45"/>
  </w:num>
  <w:num w:numId="29">
    <w:abstractNumId w:val="15"/>
  </w:num>
  <w:num w:numId="30">
    <w:abstractNumId w:val="41"/>
  </w:num>
  <w:num w:numId="31">
    <w:abstractNumId w:val="22"/>
  </w:num>
  <w:num w:numId="32">
    <w:abstractNumId w:val="26"/>
  </w:num>
  <w:num w:numId="33">
    <w:abstractNumId w:val="19"/>
  </w:num>
  <w:num w:numId="34">
    <w:abstractNumId w:val="40"/>
  </w:num>
  <w:num w:numId="35">
    <w:abstractNumId w:val="6"/>
  </w:num>
  <w:num w:numId="36">
    <w:abstractNumId w:val="36"/>
  </w:num>
  <w:num w:numId="37">
    <w:abstractNumId w:val="23"/>
  </w:num>
  <w:num w:numId="38">
    <w:abstractNumId w:val="39"/>
  </w:num>
  <w:num w:numId="39">
    <w:abstractNumId w:val="30"/>
  </w:num>
  <w:num w:numId="40">
    <w:abstractNumId w:val="25"/>
  </w:num>
  <w:num w:numId="41">
    <w:abstractNumId w:val="42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20"/>
  </w:num>
  <w:num w:numId="45">
    <w:abstractNumId w:val="5"/>
  </w:num>
  <w:num w:numId="46">
    <w:abstractNumId w:val="1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021A9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1756"/>
    <w:rsid w:val="00023202"/>
    <w:rsid w:val="00023A1B"/>
    <w:rsid w:val="0002509E"/>
    <w:rsid w:val="00025CF7"/>
    <w:rsid w:val="00026041"/>
    <w:rsid w:val="000266A3"/>
    <w:rsid w:val="00026A8E"/>
    <w:rsid w:val="00030416"/>
    <w:rsid w:val="00030928"/>
    <w:rsid w:val="00030D98"/>
    <w:rsid w:val="0003151D"/>
    <w:rsid w:val="0003313B"/>
    <w:rsid w:val="00033345"/>
    <w:rsid w:val="00033A4C"/>
    <w:rsid w:val="00034733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47FD0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D0C"/>
    <w:rsid w:val="00074F67"/>
    <w:rsid w:val="00075E72"/>
    <w:rsid w:val="00076FB9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45E7"/>
    <w:rsid w:val="00096031"/>
    <w:rsid w:val="00096E32"/>
    <w:rsid w:val="000A1A9D"/>
    <w:rsid w:val="000A1E42"/>
    <w:rsid w:val="000A390C"/>
    <w:rsid w:val="000A4C12"/>
    <w:rsid w:val="000A524D"/>
    <w:rsid w:val="000A5CDD"/>
    <w:rsid w:val="000A70BD"/>
    <w:rsid w:val="000B0192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534"/>
    <w:rsid w:val="000C4971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59F8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3D30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158C"/>
    <w:rsid w:val="00164D35"/>
    <w:rsid w:val="001656CA"/>
    <w:rsid w:val="00165A61"/>
    <w:rsid w:val="00165D91"/>
    <w:rsid w:val="0016634D"/>
    <w:rsid w:val="001667E4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0422"/>
    <w:rsid w:val="001821DC"/>
    <w:rsid w:val="001830A8"/>
    <w:rsid w:val="00184EC9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43D8"/>
    <w:rsid w:val="001A5F6E"/>
    <w:rsid w:val="001A61B1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69ED"/>
    <w:rsid w:val="001D7CD1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494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49E8"/>
    <w:rsid w:val="00246E4B"/>
    <w:rsid w:val="00247066"/>
    <w:rsid w:val="00247317"/>
    <w:rsid w:val="00251C0E"/>
    <w:rsid w:val="00252E29"/>
    <w:rsid w:val="002533C1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09E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11A1"/>
    <w:rsid w:val="00291E17"/>
    <w:rsid w:val="00293353"/>
    <w:rsid w:val="00295F6D"/>
    <w:rsid w:val="00296185"/>
    <w:rsid w:val="00297D93"/>
    <w:rsid w:val="002A076C"/>
    <w:rsid w:val="002A1D00"/>
    <w:rsid w:val="002A2789"/>
    <w:rsid w:val="002A2E70"/>
    <w:rsid w:val="002A3766"/>
    <w:rsid w:val="002A3F41"/>
    <w:rsid w:val="002A42BE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4939"/>
    <w:rsid w:val="002C600D"/>
    <w:rsid w:val="002C736D"/>
    <w:rsid w:val="002D20C0"/>
    <w:rsid w:val="002D3376"/>
    <w:rsid w:val="002D4A40"/>
    <w:rsid w:val="002D6966"/>
    <w:rsid w:val="002D6C8B"/>
    <w:rsid w:val="002E0AA2"/>
    <w:rsid w:val="002E133B"/>
    <w:rsid w:val="002E16F7"/>
    <w:rsid w:val="002E1BF3"/>
    <w:rsid w:val="002E1D20"/>
    <w:rsid w:val="002E1FB1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ECB"/>
    <w:rsid w:val="002F5683"/>
    <w:rsid w:val="002F667B"/>
    <w:rsid w:val="002F6A4A"/>
    <w:rsid w:val="002F6BC4"/>
    <w:rsid w:val="003000E3"/>
    <w:rsid w:val="0030079A"/>
    <w:rsid w:val="0030127F"/>
    <w:rsid w:val="00301A49"/>
    <w:rsid w:val="00301CEC"/>
    <w:rsid w:val="00302509"/>
    <w:rsid w:val="00302794"/>
    <w:rsid w:val="00302F98"/>
    <w:rsid w:val="003048FE"/>
    <w:rsid w:val="0030598E"/>
    <w:rsid w:val="00306FE4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17CE0"/>
    <w:rsid w:val="00320643"/>
    <w:rsid w:val="00321152"/>
    <w:rsid w:val="00321F9F"/>
    <w:rsid w:val="0032204C"/>
    <w:rsid w:val="0032397D"/>
    <w:rsid w:val="00323F97"/>
    <w:rsid w:val="00325FFE"/>
    <w:rsid w:val="00326EA5"/>
    <w:rsid w:val="003270E1"/>
    <w:rsid w:val="00331578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2694"/>
    <w:rsid w:val="0036306B"/>
    <w:rsid w:val="00365597"/>
    <w:rsid w:val="00366094"/>
    <w:rsid w:val="003662F8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4A62"/>
    <w:rsid w:val="0038775C"/>
    <w:rsid w:val="00387C64"/>
    <w:rsid w:val="00391044"/>
    <w:rsid w:val="003927FA"/>
    <w:rsid w:val="003935A2"/>
    <w:rsid w:val="00395A4E"/>
    <w:rsid w:val="00397BE4"/>
    <w:rsid w:val="00397F2B"/>
    <w:rsid w:val="003A080C"/>
    <w:rsid w:val="003A188C"/>
    <w:rsid w:val="003A1B7A"/>
    <w:rsid w:val="003A21D0"/>
    <w:rsid w:val="003A4605"/>
    <w:rsid w:val="003A4DF0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21E9"/>
    <w:rsid w:val="00402E07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8E3"/>
    <w:rsid w:val="0043666B"/>
    <w:rsid w:val="00436B3A"/>
    <w:rsid w:val="0044297D"/>
    <w:rsid w:val="00444B01"/>
    <w:rsid w:val="00444F24"/>
    <w:rsid w:val="00444F94"/>
    <w:rsid w:val="00445480"/>
    <w:rsid w:val="00445558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66F"/>
    <w:rsid w:val="00467F34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1F4C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1B60"/>
    <w:rsid w:val="004A246D"/>
    <w:rsid w:val="004A25FE"/>
    <w:rsid w:val="004A26CF"/>
    <w:rsid w:val="004A2EEA"/>
    <w:rsid w:val="004A3EF2"/>
    <w:rsid w:val="004A45DC"/>
    <w:rsid w:val="004A4F6A"/>
    <w:rsid w:val="004A5D21"/>
    <w:rsid w:val="004A6CB1"/>
    <w:rsid w:val="004B563E"/>
    <w:rsid w:val="004C055D"/>
    <w:rsid w:val="004C077A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1C4E"/>
    <w:rsid w:val="005033A0"/>
    <w:rsid w:val="00503E7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20CE"/>
    <w:rsid w:val="00534650"/>
    <w:rsid w:val="005346DC"/>
    <w:rsid w:val="00534A3F"/>
    <w:rsid w:val="00534E62"/>
    <w:rsid w:val="00534F5D"/>
    <w:rsid w:val="00535CC6"/>
    <w:rsid w:val="0053664B"/>
    <w:rsid w:val="00536E8C"/>
    <w:rsid w:val="005379EE"/>
    <w:rsid w:val="00537FFD"/>
    <w:rsid w:val="005417C3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18A"/>
    <w:rsid w:val="00556245"/>
    <w:rsid w:val="00556E4D"/>
    <w:rsid w:val="005574F4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050"/>
    <w:rsid w:val="00573339"/>
    <w:rsid w:val="00573D53"/>
    <w:rsid w:val="00573D7F"/>
    <w:rsid w:val="005744AF"/>
    <w:rsid w:val="00575398"/>
    <w:rsid w:val="00575B92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6DE6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3DEE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D76A6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356E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0B4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50265"/>
    <w:rsid w:val="00652B5F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59D2"/>
    <w:rsid w:val="00667E80"/>
    <w:rsid w:val="00676374"/>
    <w:rsid w:val="00676400"/>
    <w:rsid w:val="00676654"/>
    <w:rsid w:val="00680EFC"/>
    <w:rsid w:val="00680FEA"/>
    <w:rsid w:val="00681C89"/>
    <w:rsid w:val="0068280C"/>
    <w:rsid w:val="0068499A"/>
    <w:rsid w:val="00685875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838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2AC4"/>
    <w:rsid w:val="006E4473"/>
    <w:rsid w:val="006E4501"/>
    <w:rsid w:val="006E5E90"/>
    <w:rsid w:val="006E5F66"/>
    <w:rsid w:val="006E6545"/>
    <w:rsid w:val="006E7E64"/>
    <w:rsid w:val="006E7F0B"/>
    <w:rsid w:val="006F1A76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2B00"/>
    <w:rsid w:val="00783DA2"/>
    <w:rsid w:val="00784C26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37CE"/>
    <w:rsid w:val="007C5A36"/>
    <w:rsid w:val="007D0007"/>
    <w:rsid w:val="007D06BC"/>
    <w:rsid w:val="007D0E20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5363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759E"/>
    <w:rsid w:val="00822989"/>
    <w:rsid w:val="008239AA"/>
    <w:rsid w:val="00825E3F"/>
    <w:rsid w:val="00826ABF"/>
    <w:rsid w:val="00827F47"/>
    <w:rsid w:val="0083272F"/>
    <w:rsid w:val="008333EA"/>
    <w:rsid w:val="00834F1B"/>
    <w:rsid w:val="008402B2"/>
    <w:rsid w:val="00840433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5237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54FE"/>
    <w:rsid w:val="009157DA"/>
    <w:rsid w:val="00915CCD"/>
    <w:rsid w:val="0091678F"/>
    <w:rsid w:val="009168B3"/>
    <w:rsid w:val="00916EE0"/>
    <w:rsid w:val="00917B08"/>
    <w:rsid w:val="00917D7F"/>
    <w:rsid w:val="00920A61"/>
    <w:rsid w:val="00921591"/>
    <w:rsid w:val="009235EB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09FA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0A4"/>
    <w:rsid w:val="00962456"/>
    <w:rsid w:val="00962A4D"/>
    <w:rsid w:val="00962D97"/>
    <w:rsid w:val="00963A08"/>
    <w:rsid w:val="00964069"/>
    <w:rsid w:val="009651E2"/>
    <w:rsid w:val="00970794"/>
    <w:rsid w:val="009713B7"/>
    <w:rsid w:val="00971C0B"/>
    <w:rsid w:val="009728BC"/>
    <w:rsid w:val="00974231"/>
    <w:rsid w:val="009761A3"/>
    <w:rsid w:val="009810DF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302B"/>
    <w:rsid w:val="009C50B8"/>
    <w:rsid w:val="009C63E3"/>
    <w:rsid w:val="009C7244"/>
    <w:rsid w:val="009C7B97"/>
    <w:rsid w:val="009D0949"/>
    <w:rsid w:val="009D11D4"/>
    <w:rsid w:val="009D1C8E"/>
    <w:rsid w:val="009D4D77"/>
    <w:rsid w:val="009D59A9"/>
    <w:rsid w:val="009D6913"/>
    <w:rsid w:val="009E013D"/>
    <w:rsid w:val="009E255B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4096D"/>
    <w:rsid w:val="00A40C61"/>
    <w:rsid w:val="00A42422"/>
    <w:rsid w:val="00A442B6"/>
    <w:rsid w:val="00A45202"/>
    <w:rsid w:val="00A46715"/>
    <w:rsid w:val="00A46BF4"/>
    <w:rsid w:val="00A47237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6D1B"/>
    <w:rsid w:val="00A97828"/>
    <w:rsid w:val="00AA0472"/>
    <w:rsid w:val="00AA165C"/>
    <w:rsid w:val="00AA22AC"/>
    <w:rsid w:val="00AA4157"/>
    <w:rsid w:val="00AA4D77"/>
    <w:rsid w:val="00AA5D96"/>
    <w:rsid w:val="00AA6686"/>
    <w:rsid w:val="00AA6858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228"/>
    <w:rsid w:val="00AE361A"/>
    <w:rsid w:val="00AE36FD"/>
    <w:rsid w:val="00AE3A0D"/>
    <w:rsid w:val="00AE3C8F"/>
    <w:rsid w:val="00AE42B5"/>
    <w:rsid w:val="00AE45F7"/>
    <w:rsid w:val="00AE4640"/>
    <w:rsid w:val="00AE5797"/>
    <w:rsid w:val="00AE78BA"/>
    <w:rsid w:val="00AF0273"/>
    <w:rsid w:val="00AF0FE2"/>
    <w:rsid w:val="00AF1FF8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948"/>
    <w:rsid w:val="00B13579"/>
    <w:rsid w:val="00B140EE"/>
    <w:rsid w:val="00B1443F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5799"/>
    <w:rsid w:val="00B35E67"/>
    <w:rsid w:val="00B3658A"/>
    <w:rsid w:val="00B367CF"/>
    <w:rsid w:val="00B37EB5"/>
    <w:rsid w:val="00B406D3"/>
    <w:rsid w:val="00B42C9E"/>
    <w:rsid w:val="00B43A87"/>
    <w:rsid w:val="00B44BAE"/>
    <w:rsid w:val="00B47ECD"/>
    <w:rsid w:val="00B50037"/>
    <w:rsid w:val="00B50B96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2D1D"/>
    <w:rsid w:val="00B63A1E"/>
    <w:rsid w:val="00B643A8"/>
    <w:rsid w:val="00B6509E"/>
    <w:rsid w:val="00B66342"/>
    <w:rsid w:val="00B67129"/>
    <w:rsid w:val="00B70124"/>
    <w:rsid w:val="00B702D9"/>
    <w:rsid w:val="00B70E37"/>
    <w:rsid w:val="00B731CC"/>
    <w:rsid w:val="00B734E0"/>
    <w:rsid w:val="00B7407C"/>
    <w:rsid w:val="00B74CF1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B7337"/>
    <w:rsid w:val="00BC0DB5"/>
    <w:rsid w:val="00BC169F"/>
    <w:rsid w:val="00BC2C01"/>
    <w:rsid w:val="00BC311A"/>
    <w:rsid w:val="00BC3E43"/>
    <w:rsid w:val="00BC41B3"/>
    <w:rsid w:val="00BC6C13"/>
    <w:rsid w:val="00BC6E80"/>
    <w:rsid w:val="00BC770E"/>
    <w:rsid w:val="00BC79D8"/>
    <w:rsid w:val="00BD1414"/>
    <w:rsid w:val="00BD220E"/>
    <w:rsid w:val="00BD2BF9"/>
    <w:rsid w:val="00BD517A"/>
    <w:rsid w:val="00BD5977"/>
    <w:rsid w:val="00BD5F71"/>
    <w:rsid w:val="00BE3C6A"/>
    <w:rsid w:val="00BE615D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456F"/>
    <w:rsid w:val="00C35FBC"/>
    <w:rsid w:val="00C3674A"/>
    <w:rsid w:val="00C37050"/>
    <w:rsid w:val="00C373B2"/>
    <w:rsid w:val="00C40F7C"/>
    <w:rsid w:val="00C41650"/>
    <w:rsid w:val="00C41953"/>
    <w:rsid w:val="00C4387F"/>
    <w:rsid w:val="00C44EA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29C5"/>
    <w:rsid w:val="00C73A6A"/>
    <w:rsid w:val="00C73BD5"/>
    <w:rsid w:val="00C74E92"/>
    <w:rsid w:val="00C753B2"/>
    <w:rsid w:val="00C76863"/>
    <w:rsid w:val="00C77A86"/>
    <w:rsid w:val="00C801E4"/>
    <w:rsid w:val="00C812DE"/>
    <w:rsid w:val="00C81694"/>
    <w:rsid w:val="00C82B5A"/>
    <w:rsid w:val="00C835C2"/>
    <w:rsid w:val="00C84D82"/>
    <w:rsid w:val="00C86E15"/>
    <w:rsid w:val="00C90ABF"/>
    <w:rsid w:val="00C944CB"/>
    <w:rsid w:val="00C962F2"/>
    <w:rsid w:val="00C9643D"/>
    <w:rsid w:val="00CA018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359"/>
    <w:rsid w:val="00CC0730"/>
    <w:rsid w:val="00CC112E"/>
    <w:rsid w:val="00CC26A3"/>
    <w:rsid w:val="00CC43F3"/>
    <w:rsid w:val="00CC5687"/>
    <w:rsid w:val="00CC6596"/>
    <w:rsid w:val="00CD08BB"/>
    <w:rsid w:val="00CD0FCA"/>
    <w:rsid w:val="00CD1DE8"/>
    <w:rsid w:val="00CD2622"/>
    <w:rsid w:val="00CD270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16CD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350"/>
    <w:rsid w:val="00D40850"/>
    <w:rsid w:val="00D41AE2"/>
    <w:rsid w:val="00D42513"/>
    <w:rsid w:val="00D4393D"/>
    <w:rsid w:val="00D43F26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F7F"/>
    <w:rsid w:val="00D83EA6"/>
    <w:rsid w:val="00D85204"/>
    <w:rsid w:val="00D8564F"/>
    <w:rsid w:val="00D85945"/>
    <w:rsid w:val="00D873FC"/>
    <w:rsid w:val="00D91450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601"/>
    <w:rsid w:val="00E00C76"/>
    <w:rsid w:val="00E00EB2"/>
    <w:rsid w:val="00E01595"/>
    <w:rsid w:val="00E01DDE"/>
    <w:rsid w:val="00E020E6"/>
    <w:rsid w:val="00E0486F"/>
    <w:rsid w:val="00E05DBB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563A"/>
    <w:rsid w:val="00E1794B"/>
    <w:rsid w:val="00E20D80"/>
    <w:rsid w:val="00E212D2"/>
    <w:rsid w:val="00E2531E"/>
    <w:rsid w:val="00E25936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232F"/>
    <w:rsid w:val="00E52B88"/>
    <w:rsid w:val="00E52FF6"/>
    <w:rsid w:val="00E533A8"/>
    <w:rsid w:val="00E543AA"/>
    <w:rsid w:val="00E54404"/>
    <w:rsid w:val="00E5520B"/>
    <w:rsid w:val="00E553CE"/>
    <w:rsid w:val="00E56E13"/>
    <w:rsid w:val="00E619C8"/>
    <w:rsid w:val="00E61F6D"/>
    <w:rsid w:val="00E628D2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5D8"/>
    <w:rsid w:val="00E95643"/>
    <w:rsid w:val="00E963EE"/>
    <w:rsid w:val="00E968AD"/>
    <w:rsid w:val="00E96AC5"/>
    <w:rsid w:val="00E9728B"/>
    <w:rsid w:val="00E97860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26B9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0E4F"/>
    <w:rsid w:val="00F01006"/>
    <w:rsid w:val="00F0346F"/>
    <w:rsid w:val="00F07647"/>
    <w:rsid w:val="00F1485B"/>
    <w:rsid w:val="00F15ADE"/>
    <w:rsid w:val="00F17937"/>
    <w:rsid w:val="00F206FF"/>
    <w:rsid w:val="00F20DB8"/>
    <w:rsid w:val="00F217CB"/>
    <w:rsid w:val="00F23139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2310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996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7E09"/>
    <w:rsid w:val="00FA00B4"/>
    <w:rsid w:val="00FA0357"/>
    <w:rsid w:val="00FA3B75"/>
    <w:rsid w:val="00FA3ED2"/>
    <w:rsid w:val="00FA4550"/>
    <w:rsid w:val="00FA461A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700B"/>
    <w:rsid w:val="00FD724B"/>
    <w:rsid w:val="00FD7B8F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C5B3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39"/>
    <w:rsid w:val="00A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C1C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CE36-F58C-4A37-BC11-29C0D9B0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1355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Γιούλη Αθανασία</cp:lastModifiedBy>
  <cp:revision>54</cp:revision>
  <cp:lastPrinted>2022-12-19T08:21:00Z</cp:lastPrinted>
  <dcterms:created xsi:type="dcterms:W3CDTF">2019-07-30T08:18:00Z</dcterms:created>
  <dcterms:modified xsi:type="dcterms:W3CDTF">2023-03-03T11:03:00Z</dcterms:modified>
</cp:coreProperties>
</file>